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09C7A7A5" w14:textId="77777777" w:rsidR="0059731C" w:rsidRDefault="0059731C" w:rsidP="00D90080">
      <w:pPr>
        <w:widowControl w:val="0"/>
        <w:tabs>
          <w:tab w:val="left" w:pos="1733"/>
        </w:tabs>
        <w:autoSpaceDE w:val="0"/>
        <w:autoSpaceDN w:val="0"/>
        <w:ind w:right="284"/>
        <w:rPr>
          <w:rFonts w:ascii="Calibri" w:eastAsia="Calibri" w:hAnsi="Calibri" w:cs="Calibri"/>
          <w:b/>
          <w:i/>
          <w:iCs/>
          <w:lang w:eastAsia="en-US"/>
        </w:rPr>
      </w:pPr>
    </w:p>
    <w:p w14:paraId="4E493C6E" w14:textId="68E9CD69" w:rsidR="00E15035" w:rsidRPr="00D90080" w:rsidRDefault="00D90080" w:rsidP="00D90080">
      <w:pPr>
        <w:widowControl w:val="0"/>
        <w:tabs>
          <w:tab w:val="left" w:pos="1733"/>
        </w:tabs>
        <w:autoSpaceDE w:val="0"/>
        <w:autoSpaceDN w:val="0"/>
        <w:ind w:right="284"/>
        <w:rPr>
          <w:rFonts w:ascii="Calibri" w:eastAsia="Calibri" w:hAnsi="Calibri" w:cs="Calibri"/>
          <w:b/>
          <w:i/>
          <w:iCs/>
          <w:lang w:eastAsia="en-US"/>
        </w:rPr>
      </w:pPr>
      <w:r w:rsidRPr="00D90080">
        <w:rPr>
          <w:rFonts w:ascii="Calibri" w:eastAsia="Calibri" w:hAnsi="Calibri" w:cs="Calibri"/>
          <w:b/>
          <w:i/>
          <w:iCs/>
          <w:lang w:eastAsia="en-US"/>
        </w:rPr>
        <w:t xml:space="preserve">OGGETTO: </w:t>
      </w:r>
      <w:r w:rsidR="00232F64">
        <w:rPr>
          <w:rFonts w:ascii="Calibri" w:eastAsia="Calibri" w:hAnsi="Calibri" w:cs="Calibri"/>
          <w:b/>
          <w:i/>
          <w:iCs/>
          <w:lang w:eastAsia="en-US"/>
        </w:rPr>
        <w:t xml:space="preserve">DICHIARAZIONE DI INSUSSISTENZA CAUSE OSTATIVE PER IL RUOLO </w:t>
      </w:r>
      <w:r w:rsidR="00207288">
        <w:rPr>
          <w:rFonts w:ascii="Calibri" w:eastAsia="Calibri" w:hAnsi="Calibri" w:cs="Calibri"/>
          <w:b/>
          <w:i/>
          <w:iCs/>
          <w:lang w:eastAsia="en-US"/>
        </w:rPr>
        <w:t xml:space="preserve">DEL PERSONALE ATA </w:t>
      </w:r>
      <w:r w:rsidR="00DE46A9">
        <w:rPr>
          <w:rFonts w:ascii="Calibri" w:eastAsia="Calibri" w:hAnsi="Calibri" w:cs="Calibri"/>
          <w:b/>
          <w:i/>
          <w:iCs/>
          <w:lang w:eastAsia="en-US"/>
        </w:rPr>
        <w:t>A VALERE SU:</w:t>
      </w:r>
    </w:p>
    <w:p w14:paraId="3CC3EC42"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Piano Nazionale Di Ripresa E Resilienza Missione 4: Istruzione E Ricerca Componente 1 – Potenziamento dell’offerta dei servizi di istruzione: dagli asili nido alle Università</w:t>
      </w:r>
    </w:p>
    <w:p w14:paraId="434B6C67"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bookmarkStart w:id="0" w:name="_Hlk182473947"/>
      <w:r w:rsidRPr="00183309">
        <w:rPr>
          <w:rFonts w:ascii="Calibri" w:eastAsia="Calibri" w:hAnsi="Calibri" w:cs="Calibri"/>
          <w:bCs/>
          <w:i/>
          <w:iCs/>
          <w:lang w:eastAsia="en-US"/>
        </w:rPr>
        <w:t>Investimento 1.4: Intervento straordinario finalizzato alla riduzione dei divari territoriali nelle scuole secondarie di primo e di secondo grado e alla lotta alla dispersione scolastica</w:t>
      </w:r>
    </w:p>
    <w:p w14:paraId="3F8A8FBF" w14:textId="77777777" w:rsidR="00183309" w:rsidRPr="00183309" w:rsidRDefault="00183309" w:rsidP="00183309">
      <w:pPr>
        <w:widowControl w:val="0"/>
        <w:tabs>
          <w:tab w:val="left" w:pos="1733"/>
        </w:tabs>
        <w:autoSpaceDE w:val="0"/>
        <w:autoSpaceDN w:val="0"/>
        <w:ind w:right="284"/>
        <w:rPr>
          <w:rFonts w:ascii="Calibri" w:eastAsia="Calibri" w:hAnsi="Calibri" w:cs="Calibri"/>
          <w:bCs/>
          <w:i/>
          <w:iCs/>
          <w:lang w:eastAsia="en-US"/>
        </w:rPr>
      </w:pPr>
      <w:r w:rsidRPr="00183309">
        <w:rPr>
          <w:rFonts w:ascii="Calibri" w:eastAsia="Calibri" w:hAnsi="Calibri" w:cs="Calibri"/>
          <w:bCs/>
          <w:i/>
          <w:iCs/>
          <w:lang w:eastAsia="en-US"/>
        </w:rPr>
        <w:t>Interventi di tutoraggio e formazione per la riduzione dei divari negli apprendimenti e il contrasto alla dispersione scolastica (D.M. 2 febbraio 2024, n. 19)</w:t>
      </w:r>
    </w:p>
    <w:bookmarkEnd w:id="0"/>
    <w:p w14:paraId="783FE581" w14:textId="77777777" w:rsidR="0059731C" w:rsidRPr="00A87F0E" w:rsidRDefault="0059731C" w:rsidP="0059731C">
      <w:r w:rsidRPr="00A87F0E">
        <w:t>CNP:</w:t>
      </w:r>
      <w:r w:rsidRPr="00A87F0E">
        <w:rPr>
          <w:spacing w:val="-7"/>
        </w:rPr>
        <w:t xml:space="preserve"> </w:t>
      </w:r>
      <w:r w:rsidRPr="00A87F0E">
        <w:rPr>
          <w:rFonts w:eastAsiaTheme="minorHAnsi"/>
          <w:color w:val="212529"/>
        </w:rPr>
        <w:t>M4C1I1.4-2024-1322</w:t>
      </w:r>
    </w:p>
    <w:p w14:paraId="465470A3" w14:textId="77777777" w:rsidR="0059731C" w:rsidRPr="00A87F0E" w:rsidRDefault="0059731C" w:rsidP="0059731C">
      <w:pPr>
        <w:pStyle w:val="Default"/>
      </w:pPr>
      <w:r w:rsidRPr="00A87F0E">
        <w:t>CUP: C14D21000730006</w:t>
      </w:r>
    </w:p>
    <w:p w14:paraId="3071F0E9" w14:textId="77777777" w:rsidR="0059731C" w:rsidRDefault="0059731C" w:rsidP="0059731C">
      <w:pPr>
        <w:rPr>
          <w:rFonts w:eastAsiaTheme="minorHAnsi"/>
          <w:color w:val="212529"/>
        </w:rPr>
      </w:pPr>
      <w:r w:rsidRPr="00A87F0E">
        <w:t>Nome</w:t>
      </w:r>
      <w:r w:rsidRPr="00A87F0E">
        <w:rPr>
          <w:spacing w:val="-2"/>
        </w:rPr>
        <w:t xml:space="preserve"> </w:t>
      </w:r>
      <w:r w:rsidRPr="00A87F0E">
        <w:t>del</w:t>
      </w:r>
      <w:r w:rsidRPr="00A87F0E">
        <w:rPr>
          <w:spacing w:val="-2"/>
        </w:rPr>
        <w:t xml:space="preserve"> </w:t>
      </w:r>
      <w:r w:rsidRPr="00A87F0E">
        <w:t>Progetto:</w:t>
      </w:r>
      <w:r w:rsidRPr="00A87F0E">
        <w:rPr>
          <w:spacing w:val="1"/>
        </w:rPr>
        <w:t xml:space="preserve"> </w:t>
      </w:r>
      <w:r w:rsidRPr="00A87F0E">
        <w:rPr>
          <w:rFonts w:eastAsiaTheme="minorHAnsi"/>
          <w:color w:val="212529"/>
        </w:rPr>
        <w:t>Una scuola e un'opportunità per tutti</w:t>
      </w:r>
    </w:p>
    <w:p w14:paraId="2B54AFEA" w14:textId="77777777" w:rsidR="002A014D" w:rsidRPr="00232F64" w:rsidRDefault="002A014D" w:rsidP="00015D2C">
      <w:pPr>
        <w:keepNext/>
        <w:keepLines/>
        <w:widowControl w:val="0"/>
        <w:jc w:val="center"/>
        <w:outlineLvl w:val="5"/>
        <w:rPr>
          <w:rFonts w:asciiTheme="minorHAnsi" w:eastAsia="Arial" w:hAnsiTheme="minorHAnsi" w:cstheme="minorHAnsi"/>
          <w:b/>
          <w:bCs/>
        </w:rPr>
      </w:pPr>
      <w:bookmarkStart w:id="1" w:name="_GoBack"/>
      <w:bookmarkEnd w:id="1"/>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FC0BA45"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631A19">
      <w:pPr>
        <w:keepNext/>
        <w:keepLines/>
        <w:widowControl w:val="0"/>
        <w:outlineLvl w:val="5"/>
        <w:rPr>
          <w:rFonts w:asciiTheme="minorHAnsi" w:eastAsia="Arial" w:hAnsiTheme="minorHAnsi"/>
          <w:b/>
          <w:bCs/>
          <w:sz w:val="22"/>
          <w:szCs w:val="22"/>
        </w:rPr>
      </w:pPr>
    </w:p>
    <w:p w14:paraId="71998D5D"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34328E43" w14:textId="744C8D29"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183309">
        <w:rPr>
          <w:rFonts w:asciiTheme="minorHAnsi" w:eastAsia="Arial" w:hAnsiTheme="minorHAnsi"/>
          <w:b/>
          <w:bCs/>
          <w:sz w:val="22"/>
          <w:szCs w:val="22"/>
        </w:rPr>
        <w:t>_________________________________</w:t>
      </w:r>
    </w:p>
    <w:p w14:paraId="1288795C" w14:textId="77777777" w:rsidR="00631A19" w:rsidRPr="00015D2C" w:rsidRDefault="00631A19" w:rsidP="00631A19">
      <w:pPr>
        <w:keepNext/>
        <w:keepLines/>
        <w:widowControl w:val="0"/>
        <w:outlineLvl w:val="5"/>
        <w:rPr>
          <w:rFonts w:asciiTheme="minorHAnsi" w:eastAsia="Arial" w:hAnsiTheme="minorHAnsi"/>
          <w:bCs/>
          <w:sz w:val="22"/>
          <w:szCs w:val="22"/>
        </w:rPr>
      </w:pP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lastRenderedPageBreak/>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545E001B" w14:textId="77777777" w:rsidR="00631A19" w:rsidRPr="00BA29C9" w:rsidRDefault="00631A19" w:rsidP="00631A19">
      <w:pPr>
        <w:pStyle w:val="Paragrafoelenco"/>
        <w:rPr>
          <w:rFonts w:cstheme="minorHAnsi"/>
        </w:rPr>
      </w:pP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550C3565" w14:textId="77777777" w:rsidR="00631A19" w:rsidRPr="00120828"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9485" w14:textId="77777777" w:rsidR="005B1CC8" w:rsidRDefault="005B1CC8">
      <w:r>
        <w:separator/>
      </w:r>
    </w:p>
  </w:endnote>
  <w:endnote w:type="continuationSeparator" w:id="0">
    <w:p w14:paraId="0CE131F4" w14:textId="77777777" w:rsidR="005B1CC8" w:rsidRDefault="005B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152B9" w14:textId="77777777" w:rsidR="005B1CC8" w:rsidRDefault="005B1CC8">
      <w:r>
        <w:separator/>
      </w:r>
    </w:p>
  </w:footnote>
  <w:footnote w:type="continuationSeparator" w:id="0">
    <w:p w14:paraId="182B8C56" w14:textId="77777777" w:rsidR="005B1CC8" w:rsidRDefault="005B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3309"/>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9731C"/>
    <w:rsid w:val="005A4B10"/>
    <w:rsid w:val="005A5AB6"/>
    <w:rsid w:val="005A5F89"/>
    <w:rsid w:val="005A7F30"/>
    <w:rsid w:val="005B1CC8"/>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5421"/>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B1496-93BE-48A3-92A2-C97F5CA4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Concetta Gramuglia</cp:lastModifiedBy>
  <cp:revision>3</cp:revision>
  <cp:lastPrinted>2020-02-24T13:03:00Z</cp:lastPrinted>
  <dcterms:created xsi:type="dcterms:W3CDTF">2024-11-14T10:55:00Z</dcterms:created>
  <dcterms:modified xsi:type="dcterms:W3CDTF">2025-01-17T13:11:00Z</dcterms:modified>
</cp:coreProperties>
</file>